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D0" w:rsidRPr="001F178F" w:rsidRDefault="009C0006" w:rsidP="001F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-453389</wp:posOffset>
            </wp:positionH>
            <wp:positionV relativeFrom="paragraph">
              <wp:posOffset>-349885</wp:posOffset>
            </wp:positionV>
            <wp:extent cx="1143000" cy="10453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3" cy="10531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</w:rPr>
        <w:t>План работы</w:t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</w:rPr>
        <w:t>методического объединения</w:t>
      </w:r>
    </w:p>
    <w:p w:rsidR="00A42DD0" w:rsidRDefault="001F178F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классных руководителей</w:t>
      </w:r>
      <w:r w:rsidR="0042799E">
        <w:rPr>
          <w:rFonts w:ascii="Times New Roman" w:eastAsia="Times New Roman" w:hAnsi="Times New Roman" w:cs="Times New Roman"/>
          <w:b/>
          <w:sz w:val="48"/>
          <w:szCs w:val="28"/>
        </w:rPr>
        <w:t xml:space="preserve"> 9-11</w:t>
      </w:r>
      <w:r w:rsidR="002D2BC8">
        <w:rPr>
          <w:rFonts w:ascii="Times New Roman" w:eastAsia="Times New Roman" w:hAnsi="Times New Roman" w:cs="Times New Roman"/>
          <w:b/>
          <w:sz w:val="48"/>
          <w:szCs w:val="28"/>
        </w:rPr>
        <w:t xml:space="preserve"> классов</w:t>
      </w:r>
    </w:p>
    <w:p w:rsidR="00B43D01" w:rsidRPr="001F2CFA" w:rsidRDefault="00426BC3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МКОУ «Уриб</w:t>
      </w:r>
      <w:r w:rsidR="002D2BC8">
        <w:rPr>
          <w:rFonts w:ascii="Times New Roman" w:eastAsia="Times New Roman" w:hAnsi="Times New Roman" w:cs="Times New Roman"/>
          <w:b/>
          <w:sz w:val="48"/>
          <w:szCs w:val="28"/>
        </w:rPr>
        <w:t>ская СОШ</w:t>
      </w:r>
      <w:r w:rsidR="00B43D01">
        <w:rPr>
          <w:rFonts w:ascii="Times New Roman" w:eastAsia="Times New Roman" w:hAnsi="Times New Roman" w:cs="Times New Roman"/>
          <w:b/>
          <w:sz w:val="48"/>
          <w:szCs w:val="28"/>
        </w:rPr>
        <w:t>»</w:t>
      </w:r>
    </w:p>
    <w:p w:rsidR="00DF3ACE" w:rsidRPr="001F2CFA" w:rsidRDefault="00A7224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на 201</w:t>
      </w:r>
      <w:r w:rsidRPr="00A7224E">
        <w:rPr>
          <w:rFonts w:ascii="Times New Roman" w:eastAsia="Times New Roman" w:hAnsi="Times New Roman" w:cs="Times New Roman"/>
          <w:b/>
          <w:sz w:val="4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48"/>
          <w:szCs w:val="28"/>
        </w:rPr>
        <w:t>-2019</w:t>
      </w:r>
      <w:r w:rsidR="00A42DD0" w:rsidRPr="001F2CFA">
        <w:rPr>
          <w:rFonts w:ascii="Times New Roman" w:eastAsia="Times New Roman" w:hAnsi="Times New Roman" w:cs="Times New Roman"/>
          <w:b/>
          <w:sz w:val="48"/>
          <w:szCs w:val="28"/>
        </w:rPr>
        <w:t xml:space="preserve"> учебный год</w:t>
      </w:r>
    </w:p>
    <w:p w:rsidR="009C0006" w:rsidRDefault="009C0006" w:rsidP="009C00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0006" w:rsidRDefault="009C0006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A7224E" w:rsidRDefault="00B43D01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A7224E" w:rsidRPr="00422786" w:rsidRDefault="00B43D01" w:rsidP="00A7224E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</w:t>
      </w:r>
      <w:r w:rsidR="00A7224E" w:rsidRPr="00422786">
        <w:rPr>
          <w:rFonts w:ascii="Times New Roman" w:hAnsi="Times New Roman"/>
          <w:b/>
          <w:sz w:val="24"/>
          <w:szCs w:val="24"/>
        </w:rPr>
        <w:t>Формирование профессиональной компетентности классных руководителей в работе с обучающимися, родителями, классным коллективом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224E" w:rsidRPr="000D510B" w:rsidRDefault="00B43D01" w:rsidP="00B43D01">
      <w:pPr>
        <w:spacing w:before="100" w:beforeAutospacing="1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Цель:   </w:t>
      </w:r>
      <w:r w:rsidR="00A7224E" w:rsidRPr="00627C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7224E"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7224E" w:rsidRPr="00627C3C" w:rsidRDefault="00B43D01" w:rsidP="00A7224E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Создать условия для непрерывного повышения</w:t>
      </w:r>
      <w:r>
        <w:t xml:space="preserve"> </w:t>
      </w:r>
      <w:r w:rsidRPr="000D510B">
        <w:t>профессиональной компетенции классных руководителей.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Содействовать активному внедрению интерактивных форм работы с обучающимися и их родителями.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224E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A7224E" w:rsidRPr="00617571" w:rsidRDefault="00A7224E" w:rsidP="00A7224E">
      <w:pPr>
        <w:pStyle w:val="a3"/>
        <w:spacing w:before="0"/>
        <w:ind w:left="-709"/>
        <w:jc w:val="both"/>
      </w:pPr>
      <w:r>
        <w:rPr>
          <w:b/>
          <w:bCs/>
          <w:i/>
        </w:rPr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422786">
      <w:pPr>
        <w:pStyle w:val="a3"/>
        <w:spacing w:before="0"/>
        <w:ind w:left="-709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422786">
      <w:pPr>
        <w:pStyle w:val="a3"/>
        <w:spacing w:before="0"/>
        <w:ind w:left="-709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</w:rPr>
      </w:pPr>
      <w:r w:rsidRPr="00516912">
        <w:rPr>
          <w:rFonts w:ascii="Times New Roman" w:hAnsi="Times New Roman" w:cs="Times New Roman"/>
          <w:sz w:val="28"/>
          <w:szCs w:val="28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</w:rPr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</w:rPr>
      </w:pPr>
      <w:r w:rsidRPr="00422786">
        <w:rPr>
          <w:rFonts w:ascii="Times New Roman" w:hAnsi="Times New Roman" w:cs="Times New Roman"/>
          <w:sz w:val="24"/>
          <w:szCs w:val="24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 . 3. Обобщение, систематизация и распространение передового педагогического опыта. </w:t>
      </w:r>
    </w:p>
    <w:p w:rsidR="00A42DD0" w:rsidRPr="00422786" w:rsidRDefault="00516912" w:rsidP="00516912">
      <w:pPr>
        <w:rPr>
          <w:rFonts w:ascii="Times New Roman" w:hAnsi="Times New Roman" w:cs="Times New Roman"/>
          <w:sz w:val="24"/>
          <w:szCs w:val="24"/>
        </w:rPr>
      </w:pPr>
      <w:r w:rsidRPr="00422786">
        <w:rPr>
          <w:rFonts w:ascii="Times New Roman" w:hAnsi="Times New Roman" w:cs="Times New Roman"/>
          <w:sz w:val="24"/>
          <w:szCs w:val="24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1F2CFA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классных руководителей</w:t>
      </w:r>
    </w:p>
    <w:p w:rsidR="00067F29" w:rsidRPr="00422786" w:rsidRDefault="00D16E33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7546C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7546C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1.Аналитическая деятельность: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тод</w:t>
      </w:r>
      <w:r w:rsidR="007546C3">
        <w:rPr>
          <w:rFonts w:ascii="Times New Roman" w:eastAsia="Times New Roman" w:hAnsi="Times New Roman" w:cs="Times New Roman"/>
          <w:sz w:val="24"/>
          <w:szCs w:val="24"/>
        </w:rPr>
        <w:t>ической деятельности МО  за 2018-2019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r w:rsidR="00422786">
        <w:rPr>
          <w:rFonts w:ascii="Times New Roman" w:eastAsia="Times New Roman" w:hAnsi="Times New Roman" w:cs="Times New Roman"/>
          <w:sz w:val="24"/>
          <w:szCs w:val="24"/>
        </w:rPr>
        <w:t>год и планирование на 2018-2019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(тема самообразования).</w:t>
      </w:r>
    </w:p>
    <w:p w:rsidR="00067F29" w:rsidRPr="00422786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</w:rPr>
        <w:t xml:space="preserve"> с целью оказания помощи.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2. Информационная деятельность: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Работа  с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B67408">
        <w:rPr>
          <w:rFonts w:ascii="Times New Roman" w:eastAsia="Times New Roman" w:hAnsi="Times New Roman" w:cs="Times New Roman"/>
          <w:sz w:val="24"/>
          <w:szCs w:val="24"/>
        </w:rPr>
        <w:t xml:space="preserve"> ООО и ФКГОС среднего общего образования.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</w:rPr>
        <w:t xml:space="preserve">ая копилка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методической деятельности:</w:t>
      </w:r>
    </w:p>
    <w:p w:rsidR="00067F29" w:rsidRPr="00422786" w:rsidRDefault="00067F29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, подготовки к аттестации.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4.  Консультативная деятельность: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формы работы: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работа:</w:t>
      </w: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Работа кабинетов (пополнение учебно-методической базы).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(работа над методической темой, курсовое обучение, аттестация, семинары).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Неформальное общение (поздравление именинников, обсуждение, групповая рефлексия деятельности МО).</w:t>
      </w: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089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422786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1F2CFA"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вгуст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воспи</w:t>
            </w:r>
            <w:r w:rsidR="000A7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тательной работы в школе на 2018-2019</w:t>
            </w: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422786" w:rsidRDefault="000A7A0B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2018-2019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 на 2018-2019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воспитательной работы в школе в 2018-2019 учебном году.</w:t>
            </w:r>
          </w:p>
          <w:p w:rsidR="00732D36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Планирование внеурочной деятельности, работы объединений дополнительного образования и секций.</w:t>
            </w: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BC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45BC" w:rsidRPr="00422786">
              <w:rPr>
                <w:rFonts w:ascii="Times New Roman" w:hAnsi="Times New Roman" w:cs="Times New Roman"/>
                <w:sz w:val="24"/>
                <w:szCs w:val="24"/>
              </w:rPr>
              <w:t>«Ярмарка воспитательных идей»</w:t>
            </w:r>
          </w:p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1F2CFA" w:rsidRPr="00422786" w:rsidRDefault="00426BC3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  <w:r w:rsidR="000D1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45BC" w:rsidRPr="00422786" w:rsidRDefault="004F0846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C45BC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5BC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A7766F">
              <w:rPr>
                <w:rFonts w:ascii="Times New Roman" w:eastAsia="Times New Roman" w:hAnsi="Times New Roman" w:cs="Times New Roman"/>
                <w:sz w:val="24"/>
                <w:szCs w:val="24"/>
              </w:rPr>
              <w:t>сных руководителей</w:t>
            </w:r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кл. </w:t>
            </w:r>
            <w:proofErr w:type="spellStart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45BC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D7EA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7EAA" w:rsidRDefault="00426BC3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 Мурад М.</w:t>
            </w:r>
          </w:p>
          <w:p w:rsidR="00426BC3" w:rsidRDefault="00426BC3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426BC3" w:rsidRPr="00422786" w:rsidRDefault="00426BC3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Меседо К.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541006" w:rsidRPr="00541006" w:rsidRDefault="00426BC3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541006"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006" w:rsidRPr="00541006" w:rsidRDefault="00541006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кл. </w:t>
            </w:r>
            <w:proofErr w:type="spellStart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C45BC" w:rsidRPr="00422786" w:rsidRDefault="00541006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Малые формы работы с детьми, как средство развития индивидуальных способностей </w:t>
            </w: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учащихся.</w:t>
            </w: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422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8C45BC" w:rsidRPr="00422786" w:rsidRDefault="00CF74B0" w:rsidP="00CF7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541006" w:rsidRPr="00541006" w:rsidRDefault="00426BC3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541006"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45BC" w:rsidRPr="00422786" w:rsidRDefault="00541006" w:rsidP="001A6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 </w:t>
            </w:r>
            <w:r w:rsidR="001A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9-11кл.</w:t>
            </w:r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6EC0"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Из опыта работы по формированию активной гражданской позиции.</w:t>
            </w:r>
          </w:p>
          <w:p w:rsidR="008C45BC" w:rsidRPr="00422786" w:rsidRDefault="00732D36" w:rsidP="0073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541006" w:rsidRPr="00541006" w:rsidRDefault="00426BC3" w:rsidP="0054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541006" w:rsidRPr="0054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006" w:rsidRPr="00541006" w:rsidRDefault="00541006" w:rsidP="0054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  <w:r w:rsidR="00426BC3">
              <w:rPr>
                <w:rFonts w:ascii="Times New Roman" w:hAnsi="Times New Roman" w:cs="Times New Roman"/>
                <w:sz w:val="24"/>
                <w:szCs w:val="24"/>
              </w:rPr>
              <w:t xml:space="preserve"> 9-11 кл. </w:t>
            </w:r>
            <w:proofErr w:type="spellStart"/>
            <w:r w:rsidR="00426BC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426BC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C45BC" w:rsidRPr="00422786" w:rsidRDefault="00541006" w:rsidP="0054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работы классных коллективов за 2018-2019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4.Анализ деятельности  МО  классных  руководителей  за  2018-2019 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8C45BC" w:rsidRPr="00422786" w:rsidRDefault="00732D36" w:rsidP="0073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  плана  работы  МО  классных  руководителей  на  2019-2020 учебный  год.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511552" w:rsidRPr="00511552" w:rsidRDefault="00426BC3" w:rsidP="00511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511552"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45BC" w:rsidRPr="00422786" w:rsidRDefault="00511552" w:rsidP="00F3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кл.</w:t>
            </w:r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42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</w:t>
            </w:r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32C5"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422786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679"/>
        <w:gridCol w:w="567"/>
        <w:gridCol w:w="2331"/>
        <w:gridCol w:w="79"/>
        <w:gridCol w:w="283"/>
        <w:gridCol w:w="3214"/>
        <w:gridCol w:w="613"/>
        <w:gridCol w:w="1275"/>
        <w:gridCol w:w="142"/>
        <w:gridCol w:w="2127"/>
      </w:tblGrid>
      <w:tr w:rsidR="00D4235A" w:rsidRPr="00D156B2" w:rsidTr="00426BC3">
        <w:trPr>
          <w:trHeight w:val="111"/>
        </w:trPr>
        <w:tc>
          <w:tcPr>
            <w:tcW w:w="4679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9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426BC3">
        <w:trPr>
          <w:trHeight w:val="222"/>
        </w:trPr>
        <w:tc>
          <w:tcPr>
            <w:tcW w:w="15310" w:type="dxa"/>
            <w:gridSpan w:val="10"/>
          </w:tcPr>
          <w:p w:rsidR="00D4235A" w:rsidRPr="00D156B2" w:rsidRDefault="00D4235A" w:rsidP="00B43D0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4205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60"/>
        </w:trPr>
        <w:tc>
          <w:tcPr>
            <w:tcW w:w="4679" w:type="dxa"/>
          </w:tcPr>
          <w:p w:rsidR="00D4235A" w:rsidRPr="00284195" w:rsidRDefault="00D4235A" w:rsidP="00B43D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284195" w:rsidRDefault="00D4235A" w:rsidP="00CF77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84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713" w:rsidRPr="00732D36" w:rsidRDefault="0033638B" w:rsidP="00732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тательной работы в школе на 2018-2019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». </w:t>
            </w:r>
          </w:p>
          <w:p w:rsidR="00CF7713" w:rsidRPr="00284195" w:rsidRDefault="00FE20D6" w:rsidP="00CF77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7713" w:rsidRPr="00284195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A67DA5" w:rsidRPr="00284195" w:rsidRDefault="00A67DA5" w:rsidP="00A67DA5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  <w:proofErr w:type="spellStart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284195" w:rsidRPr="00595417">
              <w:rPr>
                <w:rFonts w:ascii="Times New Roman" w:hAnsi="Times New Roman" w:cs="Times New Roman"/>
                <w:sz w:val="24"/>
                <w:szCs w:val="24"/>
              </w:rPr>
              <w:t>нию здоровья младших школьников.</w:t>
            </w:r>
          </w:p>
        </w:tc>
        <w:tc>
          <w:tcPr>
            <w:tcW w:w="3260" w:type="dxa"/>
            <w:gridSpan w:val="4"/>
          </w:tcPr>
          <w:p w:rsidR="00D4235A" w:rsidRPr="00284195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284195" w:rsidRDefault="00821E1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</w:t>
            </w:r>
            <w:r w:rsidR="001D3A50">
              <w:rPr>
                <w:rFonts w:ascii="Times New Roman" w:hAnsi="Times New Roman" w:cs="Times New Roman"/>
                <w:sz w:val="24"/>
                <w:szCs w:val="24"/>
              </w:rPr>
              <w:t>словиях реализации ФГОС ООО и ФК</w:t>
            </w:r>
            <w:r w:rsidR="00CE25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3A5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Start"/>
            <w:r w:rsidR="00CE2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3C8" w:rsidRDefault="00D203C8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4235A" w:rsidRPr="00D156B2" w:rsidRDefault="00732D36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  <w:gridSpan w:val="2"/>
          </w:tcPr>
          <w:p w:rsidR="00EA1207" w:rsidRDefault="00426BC3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5A1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207" w:rsidRDefault="00EA1207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EA1207" w:rsidRDefault="00426BC3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D20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405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732D36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2017-2018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r w:rsidR="00FE20D6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МО КР на 2018-2019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воспитательной работы в школе в 2018-2019 учебном году.</w:t>
            </w:r>
          </w:p>
          <w:p w:rsidR="00FE20D6" w:rsidRPr="00FE20D6" w:rsidRDefault="00CF74B0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внеурочной деятельности, работы объединений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дополнительного образования и секций.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D6" w:rsidRPr="00FE20D6" w:rsidRDefault="00821E14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классных руководителей.</w:t>
            </w:r>
          </w:p>
          <w:p w:rsidR="00AF54C8" w:rsidRPr="00FE20D6" w:rsidRDefault="00D4235A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  в 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="0024103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4C8" w:rsidRPr="00FE20D6" w:rsidRDefault="00D4235A" w:rsidP="00B43D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обзор 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новинок методической литературы.</w:t>
            </w:r>
          </w:p>
          <w:p w:rsidR="0033638B" w:rsidRPr="00FE20D6" w:rsidRDefault="0033638B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20D6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33638B" w:rsidRPr="00821E14" w:rsidRDefault="0033638B" w:rsidP="003363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FE20D6" w:rsidRDefault="00DB5F9E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01EC8" w:rsidRPr="00595417" w:rsidRDefault="00901EC8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CF74B0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2018-2019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2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195" w:rsidRPr="00D156B2" w:rsidRDefault="00284195" w:rsidP="00284195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901EC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BA1CFB" w:rsidRDefault="00B05652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 w:rsidR="00426BC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426BC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E20D6" w:rsidRDefault="00FE20D6" w:rsidP="003363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AF54C8" w:rsidRDefault="00426BC3" w:rsidP="003363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BA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4C8" w:rsidRDefault="00821E14" w:rsidP="00AF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1E14" w:rsidRDefault="00B05652" w:rsidP="008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426BC3"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 w:rsidR="00426BC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13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CA1" w:rsidRDefault="00043CA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52" w:rsidRPr="00821E14" w:rsidRDefault="00B05652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639"/>
        </w:trPr>
        <w:tc>
          <w:tcPr>
            <w:tcW w:w="4679" w:type="dxa"/>
          </w:tcPr>
          <w:p w:rsidR="0033638B" w:rsidRPr="0033638B" w:rsidRDefault="00D4235A" w:rsidP="00336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732D36" w:rsidRDefault="00CF74B0" w:rsidP="00C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2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4. Обеспечивать информированность 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обучающимися.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4B0">
              <w:rPr>
                <w:sz w:val="28"/>
                <w:szCs w:val="28"/>
              </w:rPr>
              <w:t xml:space="preserve"> </w:t>
            </w:r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качели.</w:t>
            </w:r>
          </w:p>
          <w:p w:rsidR="00DB5F9E" w:rsidRPr="00D156B2" w:rsidRDefault="00DB5F9E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026DF7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026DF7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235A" w:rsidRPr="00FB7561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="00DF3ACE"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Вооружение классных руководителей,  родителей психолог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знаниями.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помощь классным руководителям в </w:t>
            </w: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овладении новыми педагогическими технологиями воспитательного процесса.</w:t>
            </w:r>
          </w:p>
          <w:p w:rsidR="009C0006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241030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9" w:type="dxa"/>
            <w:gridSpan w:val="2"/>
          </w:tcPr>
          <w:p w:rsidR="00043CA1" w:rsidRDefault="00043CA1" w:rsidP="00043CA1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директора по ВР </w:t>
            </w:r>
            <w:proofErr w:type="spellStart"/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Нурмагомедов</w:t>
            </w:r>
            <w:proofErr w:type="spellEnd"/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А.А.</w:t>
            </w:r>
          </w:p>
          <w:p w:rsidR="00043CA1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4235A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ШМО</w:t>
            </w:r>
          </w:p>
          <w:p w:rsidR="00043CA1" w:rsidRPr="00D156B2" w:rsidRDefault="00426BC3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А.С.</w:t>
            </w:r>
          </w:p>
        </w:tc>
      </w:tr>
      <w:tr w:rsidR="00D4235A" w:rsidRPr="00D156B2" w:rsidTr="00426BC3">
        <w:trPr>
          <w:trHeight w:val="985"/>
        </w:trPr>
        <w:tc>
          <w:tcPr>
            <w:tcW w:w="4679" w:type="dxa"/>
          </w:tcPr>
          <w:p w:rsidR="00D4235A" w:rsidRDefault="00D4235A" w:rsidP="00392E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595417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  <w:r w:rsidRPr="00595417">
              <w:t xml:space="preserve"> </w:t>
            </w:r>
          </w:p>
          <w:p w:rsidR="00AF54C8" w:rsidRPr="00595417" w:rsidRDefault="00CF74B0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4.Роль классного руководителя в системе </w:t>
            </w: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школьников в условиях реализации ФГОС.</w:t>
            </w:r>
          </w:p>
          <w:p w:rsidR="00026DF7" w:rsidRPr="00595417" w:rsidRDefault="00595417" w:rsidP="00B43D0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95417" w:rsidRDefault="00595417" w:rsidP="0059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235A" w:rsidRPr="00D156B2" w:rsidRDefault="00D4235A" w:rsidP="00026DF7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D4235A" w:rsidRDefault="00FB756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26BC3" w:rsidRDefault="00426BC3" w:rsidP="0042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 Мурад М.</w:t>
            </w:r>
          </w:p>
          <w:p w:rsidR="00426BC3" w:rsidRDefault="00426BC3" w:rsidP="0042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595417" w:rsidRPr="00FB7561" w:rsidRDefault="00426BC3" w:rsidP="0042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Меседо К.</w:t>
            </w:r>
          </w:p>
        </w:tc>
      </w:tr>
      <w:tr w:rsidR="00D4235A" w:rsidRPr="00D156B2" w:rsidTr="00426BC3">
        <w:trPr>
          <w:trHeight w:val="1268"/>
        </w:trPr>
        <w:tc>
          <w:tcPr>
            <w:tcW w:w="4679" w:type="dxa"/>
          </w:tcPr>
          <w:p w:rsidR="00D4235A" w:rsidRPr="006227BE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392EC5" w:rsidRPr="00FE20D6" w:rsidRDefault="006227BE" w:rsidP="00FE20D6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="00CF74B0"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Default="00392EC5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E20D6" w:rsidRPr="00EA1207" w:rsidRDefault="00EA1207" w:rsidP="00B43D01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 по вопросам воспитательной работы по нравственн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школьников через различные виды деятельности ;</w:t>
            </w:r>
          </w:p>
          <w:p w:rsidR="00FE20D6" w:rsidRPr="00EA1207" w:rsidRDefault="00FE20D6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психическом, физическом, интеллектуальном развитии ребенка с особыми образовательными потребностями на </w:t>
            </w:r>
            <w:proofErr w:type="spell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этапах его жизни;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во </w:t>
            </w:r>
          </w:p>
          <w:p w:rsidR="00E228B4" w:rsidRPr="00EA1207" w:rsidRDefault="00FE20D6" w:rsidP="00EA1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 с детьми с учетом специфических проблем каждого возраста;</w:t>
            </w:r>
            <w:r w:rsidR="00E228B4" w:rsidRPr="00EA1207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осознанное отношение к Отечеству, его прошлому, настоящему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будущему на основе исторических ценностей и роли России в судьбах мира;</w:t>
            </w:r>
          </w:p>
          <w:p w:rsidR="00E228B4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  учащихся чувства гордости за героическое прошлое своей  Родины;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своение и использование в образовательном процессе современных методик, фо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технологий при работе с детьми и родителями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6" w:rsidRDefault="009C0006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5A" w:rsidRPr="001C28B6" w:rsidRDefault="00DB5F9E" w:rsidP="003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FE20D6" w:rsidRPr="00FE20D6" w:rsidRDefault="00E228B4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FE20D6" w:rsidRDefault="00FE20D6" w:rsidP="00EA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FE20D6" w:rsidRDefault="00D4235A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235A" w:rsidRPr="00595417" w:rsidRDefault="009C0006" w:rsidP="009C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Показать целенаправленную работу классного руководителя по формирование нравственно – патриотического сознания у обучающихся</w:t>
            </w:r>
          </w:p>
        </w:tc>
        <w:tc>
          <w:tcPr>
            <w:tcW w:w="1275" w:type="dxa"/>
          </w:tcPr>
          <w:p w:rsidR="00D4235A" w:rsidRPr="00D156B2" w:rsidRDefault="00FB7561" w:rsidP="007D13BD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 w:rsidR="00AF54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Абакарова</w:t>
            </w:r>
            <w:proofErr w:type="spellEnd"/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А.С.</w:t>
            </w:r>
          </w:p>
          <w:p w:rsidR="00AF54C8" w:rsidRDefault="00AF54C8" w:rsidP="00AF54C8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DB38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</w:t>
            </w:r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директора по ВР А.А. </w:t>
            </w:r>
            <w:proofErr w:type="spellStart"/>
            <w:r w:rsidR="00426B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Нурмагомедов</w:t>
            </w:r>
            <w:proofErr w:type="spellEnd"/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9"/>
        </w:trPr>
        <w:tc>
          <w:tcPr>
            <w:tcW w:w="4679" w:type="dxa"/>
          </w:tcPr>
          <w:p w:rsidR="00D4235A" w:rsidRPr="00FC2773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CA1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Малые формы работы с детьми, как средство развития индивидуальных способностей учащихся.</w:t>
            </w:r>
            <w:r w:rsidRPr="0059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595417" w:rsidRDefault="009C0006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Default="00EA1207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9C0006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Обзор методической литературы</w:t>
            </w:r>
            <w:r w:rsid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5417" w:rsidRP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320A8" w:rsidRPr="001320A8" w:rsidRDefault="00AF54C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D156B2" w:rsidRDefault="001320A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400765" w:rsidRDefault="00400765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0A8" w:rsidRDefault="006227BE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E395C">
              <w:rPr>
                <w:rFonts w:ascii="Times New Roman" w:hAnsi="Times New Roman" w:cs="Times New Roman"/>
                <w:sz w:val="24"/>
                <w:szCs w:val="24"/>
              </w:rPr>
              <w:t xml:space="preserve">м директора по ВР </w:t>
            </w:r>
            <w:r w:rsidR="00426BC3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426BC3"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</w:p>
          <w:p w:rsidR="00043CA1" w:rsidRDefault="001320A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43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078" w:rsidRDefault="007D594F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BC3" w:rsidRDefault="00426BC3" w:rsidP="0042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 Мурад М.</w:t>
            </w:r>
          </w:p>
          <w:p w:rsidR="00426BC3" w:rsidRDefault="00426BC3" w:rsidP="0042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595417" w:rsidRDefault="00426BC3" w:rsidP="0042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Меседо К.</w:t>
            </w:r>
          </w:p>
          <w:p w:rsidR="00595417" w:rsidRPr="00043CA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4235A" w:rsidRPr="00D156B2" w:rsidTr="00426BC3">
        <w:trPr>
          <w:trHeight w:val="2117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AF54C8" w:rsidRPr="00AF54C8" w:rsidRDefault="009F11A1" w:rsidP="00AF5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9F11A1" w:rsidRPr="00D156B2" w:rsidRDefault="00FC2773" w:rsidP="009F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 – основа развития познавательных и творческих способностей школьников»</w:t>
            </w:r>
          </w:p>
          <w:p w:rsidR="00AF54C8" w:rsidRDefault="009F11A1" w:rsidP="00AF54C8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lastRenderedPageBreak/>
              <w:t>Задачи:</w:t>
            </w:r>
            <w:r w:rsidR="00AF54C8">
              <w:rPr>
                <w:sz w:val="23"/>
                <w:szCs w:val="23"/>
              </w:rPr>
              <w:t xml:space="preserve"> </w:t>
            </w:r>
          </w:p>
          <w:p w:rsidR="00AF54C8" w:rsidRPr="0042057E" w:rsidRDefault="00AF54C8" w:rsidP="00AF54C8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AF54C8" w:rsidRPr="0042057E" w:rsidRDefault="0042057E" w:rsidP="00AF54C8">
            <w:pPr>
              <w:pStyle w:val="Default"/>
            </w:pPr>
            <w:r w:rsidRPr="0042057E">
              <w:t>2</w:t>
            </w:r>
            <w:r w:rsidR="00AF54C8" w:rsidRPr="0042057E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Default="0042057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42057E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B5F9E" w:rsidRPr="0042057E" w:rsidRDefault="00DB5F9E" w:rsidP="0042057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A1207" w:rsidRPr="00EA1207" w:rsidRDefault="00EA1207" w:rsidP="00EA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профессионального мастерства классных руководителей в вопросах развития индивидуальности учащихся в процессе воспитания (помощь (содействие) ребенку в 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D4235A" w:rsidRPr="0042057E" w:rsidRDefault="0042057E" w:rsidP="00A42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3827" w:type="dxa"/>
            <w:gridSpan w:val="2"/>
          </w:tcPr>
          <w:p w:rsidR="0042057E" w:rsidRDefault="00AB2708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42057E">
              <w:rPr>
                <w:sz w:val="23"/>
                <w:szCs w:val="23"/>
              </w:rPr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воспитательного </w:t>
            </w:r>
            <w:r>
              <w:rPr>
                <w:sz w:val="23"/>
                <w:szCs w:val="23"/>
              </w:rPr>
              <w:lastRenderedPageBreak/>
              <w:t>процесса в классе в свете современных педагогических технологий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Координация деятельности классных руководителей в организации работы классных коллективов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D4235A" w:rsidRPr="00AB2708" w:rsidRDefault="0042057E" w:rsidP="0042057E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>6.Изучение и обобщение интересного опыта работы классного руководителя</w:t>
            </w:r>
          </w:p>
        </w:tc>
        <w:tc>
          <w:tcPr>
            <w:tcW w:w="1275" w:type="dxa"/>
          </w:tcPr>
          <w:p w:rsidR="00D4235A" w:rsidRPr="00D156B2" w:rsidRDefault="00FB7561" w:rsidP="008C2D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9" w:type="dxa"/>
            <w:gridSpan w:val="2"/>
          </w:tcPr>
          <w:p w:rsidR="0042057E" w:rsidRPr="00D156B2" w:rsidRDefault="0042057E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Абакарова</w:t>
            </w:r>
            <w:proofErr w:type="spellEnd"/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А.С.</w:t>
            </w:r>
          </w:p>
          <w:p w:rsidR="0042057E" w:rsidRDefault="0042057E" w:rsidP="0042057E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директора по ВР А.А. </w:t>
            </w:r>
            <w:proofErr w:type="spellStart"/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Нурмагомедов</w:t>
            </w:r>
            <w:proofErr w:type="spellEnd"/>
            <w:r w:rsidR="002D35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901E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9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4235A" w:rsidRPr="00EA1207" w:rsidRDefault="0042057E" w:rsidP="00B43D01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2773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в школе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2708" w:rsidRPr="00EA1207" w:rsidRDefault="0042057E" w:rsidP="00B43D01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42057E" w:rsidRPr="00EA1207" w:rsidRDefault="00AB2708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7E" w:rsidRPr="00EA1207" w:rsidRDefault="00FC2773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преподавателей внеурочной деятельности,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работающих в системе ФГОС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57E" w:rsidRPr="00EA1207" w:rsidRDefault="0042057E" w:rsidP="00EA1207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57E" w:rsidRPr="00EA1207" w:rsidRDefault="0042057E" w:rsidP="00EA1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7E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B006A6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как один из результатов отражения уровня </w:t>
            </w:r>
            <w:proofErr w:type="spell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школьника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708" w:rsidRP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08" w:rsidRDefault="00AB2708" w:rsidP="00A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4F" w:rsidRPr="00DB5F9E" w:rsidRDefault="00EA1207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D4235A" w:rsidRDefault="002D359F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ам. директора по ВР </w:t>
            </w:r>
            <w:proofErr w:type="spellStart"/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Нурмагомедов</w:t>
            </w:r>
            <w:proofErr w:type="spellEnd"/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B05652" w:rsidRDefault="00B05652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05652" w:rsidRDefault="00B05652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61E97" w:rsidRPr="00D156B2" w:rsidRDefault="00661E97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Default="00AB2708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Default="00AB2708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A8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19" w:rsidRDefault="00756C4B" w:rsidP="002E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М.К</w:t>
            </w:r>
            <w:r w:rsidR="00B1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D5" w:rsidRDefault="00756C4B" w:rsidP="002E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М.К</w:t>
            </w:r>
            <w:r w:rsidR="00B1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08" w:rsidRPr="00AB2708" w:rsidRDefault="00AB2708" w:rsidP="00AB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9"/>
        </w:trPr>
        <w:tc>
          <w:tcPr>
            <w:tcW w:w="4679" w:type="dxa"/>
          </w:tcPr>
          <w:p w:rsidR="008C2D38" w:rsidRPr="00F3674F" w:rsidRDefault="00D4235A" w:rsidP="00F367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Default="00A67DA5" w:rsidP="00B0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Default="00B006A6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</w:t>
            </w:r>
            <w:r w:rsidR="00FE2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EA1207" w:rsidRDefault="00EA1207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D156B2" w:rsidRDefault="008C2D38" w:rsidP="008C2D38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  работы МО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57160"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плана работы на 20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>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 </w:t>
            </w:r>
          </w:p>
        </w:tc>
        <w:tc>
          <w:tcPr>
            <w:tcW w:w="3827" w:type="dxa"/>
            <w:gridSpan w:val="2"/>
          </w:tcPr>
          <w:p w:rsidR="00400765" w:rsidRPr="00D156B2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методического объединения </w:t>
            </w:r>
            <w:r w:rsidR="00E316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235A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5F9E" w:rsidRDefault="00DB5F9E" w:rsidP="00B43D01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DB5F9E" w:rsidRPr="00D156B2" w:rsidRDefault="00DB5F9E" w:rsidP="00DB5F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Pr="00D156B2" w:rsidRDefault="00DB5F9E" w:rsidP="00DB5F9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Абакарова</w:t>
            </w:r>
            <w:proofErr w:type="spellEnd"/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А.С.</w:t>
            </w:r>
          </w:p>
          <w:p w:rsidR="00DB5F9E" w:rsidRDefault="00DB5F9E" w:rsidP="00DB5F9E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директора по </w:t>
            </w:r>
            <w:proofErr w:type="spellStart"/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Нурмагомедов</w:t>
            </w:r>
            <w:proofErr w:type="spellEnd"/>
            <w:r w:rsidR="00756C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А.А.</w:t>
            </w:r>
            <w:r w:rsidR="00B933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2402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методическая работа </w:t>
            </w:r>
            <w:r w:rsidR="00A81B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(отчет по самообразованию).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2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A3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воспитанности обучающихся.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52211A"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и задач 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>МО  на 2019-2020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E22A8" w:rsidRPr="00422786" w:rsidRDefault="00B864E7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«Это нам удалось».  Обзор методических находок  учителей.</w:t>
            </w:r>
          </w:p>
          <w:p w:rsidR="00D4235A" w:rsidRPr="00422786" w:rsidRDefault="00821E14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D4235A" w:rsidRDefault="00B864E7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864E7" w:rsidRDefault="00B864E7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B05652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Рук. ШМО </w:t>
            </w:r>
            <w:proofErr w:type="spellStart"/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Абакарова</w:t>
            </w:r>
            <w:proofErr w:type="spellEnd"/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А.С</w:t>
            </w:r>
            <w:r w:rsidR="003E62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="00B933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B5F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</w:t>
            </w:r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 директора по ВР </w:t>
            </w:r>
            <w:proofErr w:type="spellStart"/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Нурмагомедов</w:t>
            </w:r>
            <w:proofErr w:type="spellEnd"/>
            <w:r w:rsidR="00756C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А.А</w:t>
            </w:r>
            <w:r w:rsidR="00E811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D4235A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Pr="00D156B2" w:rsidRDefault="00DB5F9E" w:rsidP="00E811F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7E22A8" w:rsidP="00B86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22A8" w:rsidRDefault="007E22A8" w:rsidP="007E22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46FB0" w:rsidRDefault="00E46FB0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B5F9E" w:rsidRDefault="00D4235A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9"/>
        </w:trPr>
        <w:tc>
          <w:tcPr>
            <w:tcW w:w="15310" w:type="dxa"/>
            <w:gridSpan w:val="10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 w:rsidR="005209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  <w:r w:rsidR="00365F6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70"/>
        </w:trPr>
        <w:tc>
          <w:tcPr>
            <w:tcW w:w="4679" w:type="dxa"/>
          </w:tcPr>
          <w:p w:rsidR="00D4235A" w:rsidRPr="00D156B2" w:rsidRDefault="00D4235A" w:rsidP="00B43D01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520919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189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</w:t>
            </w:r>
            <w:r w:rsidR="00B864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323"/>
        </w:trPr>
        <w:tc>
          <w:tcPr>
            <w:tcW w:w="15310" w:type="dxa"/>
            <w:gridSpan w:val="10"/>
          </w:tcPr>
          <w:p w:rsidR="00D4235A" w:rsidRPr="007A7952" w:rsidRDefault="00D4235A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2413" w:rsidRPr="007A7952" w:rsidRDefault="00B2121D" w:rsidP="00B2121D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0B2413" w:rsidRPr="006A32AA" w:rsidRDefault="000B2413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2969"/>
        </w:trPr>
        <w:tc>
          <w:tcPr>
            <w:tcW w:w="4679" w:type="dxa"/>
          </w:tcPr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Default="00BB1769" w:rsidP="00B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кл. руководителей, организации работы с родителями.  </w:t>
            </w:r>
          </w:p>
          <w:p w:rsidR="00D4235A" w:rsidRPr="006A32AA" w:rsidRDefault="00BB1769" w:rsidP="00BB17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3C30BB" w:rsidRPr="003C30BB" w:rsidRDefault="003C30BB" w:rsidP="003C30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6A32AA" w:rsidRDefault="007A7952" w:rsidP="007A79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D4235A" w:rsidRPr="007A7952" w:rsidRDefault="007A7952" w:rsidP="007A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417" w:type="dxa"/>
            <w:gridSpan w:val="2"/>
          </w:tcPr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7A7952" w:rsidRDefault="007A7952" w:rsidP="007A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7A7952" w:rsidRDefault="00BB1769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A7952" w:rsidRPr="007A7952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D4235A" w:rsidRPr="00D156B2" w:rsidTr="00426BC3">
        <w:trPr>
          <w:trHeight w:val="1457"/>
        </w:trPr>
        <w:tc>
          <w:tcPr>
            <w:tcW w:w="15310" w:type="dxa"/>
            <w:gridSpan w:val="10"/>
            <w:tcBorders>
              <w:bottom w:val="single" w:sz="4" w:space="0" w:color="333333"/>
            </w:tcBorders>
          </w:tcPr>
          <w:p w:rsidR="00E46FB0" w:rsidRPr="00D156B2" w:rsidRDefault="00E46FB0" w:rsidP="004227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422786" w:rsidRDefault="00E46FB0" w:rsidP="0042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</w:t>
            </w:r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D4235A" w:rsidRPr="00D156B2" w:rsidTr="00426BC3">
        <w:trPr>
          <w:trHeight w:val="701"/>
        </w:trPr>
        <w:tc>
          <w:tcPr>
            <w:tcW w:w="5246" w:type="dxa"/>
            <w:gridSpan w:val="2"/>
          </w:tcPr>
          <w:p w:rsidR="00D4235A" w:rsidRDefault="006A32AA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>Заседания Ш</w:t>
            </w:r>
            <w:r w:rsidR="00D4235A"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Default="007A7952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B" w:rsidRDefault="003C30BB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Учёт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родителей родительских</w:t>
            </w:r>
          </w:p>
          <w:p w:rsidR="00D4235A" w:rsidRPr="00D156B2" w:rsidRDefault="00B43D01" w:rsidP="00B4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Выявлять, пропагандировать и осуществлять новые подходы к организации обучения и воспитания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самообразования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4110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0BB" w:rsidRPr="00516912" w:rsidRDefault="003C30BB" w:rsidP="003C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D156B2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235A" w:rsidRP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D4235A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м.директора</w:t>
            </w:r>
            <w:r w:rsidR="00BB176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426BC3">
        <w:trPr>
          <w:trHeight w:val="418"/>
        </w:trPr>
        <w:tc>
          <w:tcPr>
            <w:tcW w:w="15310" w:type="dxa"/>
            <w:gridSpan w:val="10"/>
          </w:tcPr>
          <w:p w:rsidR="00D4235A" w:rsidRPr="00D156B2" w:rsidRDefault="00D4235A" w:rsidP="008820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154"/>
        </w:trPr>
        <w:tc>
          <w:tcPr>
            <w:tcW w:w="4679" w:type="dxa"/>
          </w:tcPr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D4235A" w:rsidRPr="00B864E7" w:rsidRDefault="00D4235A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 учащихся</w:t>
            </w:r>
            <w:r w:rsidR="0052211A"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обучающихся.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D4235A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 w:rsidR="007A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864E7" w:rsidRDefault="007A7952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7A7952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уровня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</w:t>
            </w:r>
            <w:r w:rsidR="006A32AA"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3576" w:type="dxa"/>
            <w:gridSpan w:val="3"/>
          </w:tcPr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D4235A" w:rsidRPr="00D156B2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030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01E" w:rsidRPr="00D156B2" w:rsidRDefault="0088201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03024" w:rsidRPr="00D156B2" w:rsidRDefault="00DB5F9E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5F9E" w:rsidRDefault="00DB5F9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40302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9"/>
        </w:trPr>
        <w:tc>
          <w:tcPr>
            <w:tcW w:w="15310" w:type="dxa"/>
            <w:gridSpan w:val="10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426BC3">
        <w:trPr>
          <w:trHeight w:val="59"/>
        </w:trPr>
        <w:tc>
          <w:tcPr>
            <w:tcW w:w="4679" w:type="dxa"/>
          </w:tcPr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D4235A" w:rsidRPr="00D156B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03024" w:rsidRPr="00D156B2" w:rsidRDefault="00403024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7F29"/>
    <w:rsid w:val="00026DF7"/>
    <w:rsid w:val="00043CA1"/>
    <w:rsid w:val="00067F29"/>
    <w:rsid w:val="0008609A"/>
    <w:rsid w:val="00092963"/>
    <w:rsid w:val="000A7A0B"/>
    <w:rsid w:val="000B2413"/>
    <w:rsid w:val="000D1A5B"/>
    <w:rsid w:val="001021F6"/>
    <w:rsid w:val="00116D53"/>
    <w:rsid w:val="001320A8"/>
    <w:rsid w:val="001A6EC0"/>
    <w:rsid w:val="001B1856"/>
    <w:rsid w:val="001C28B6"/>
    <w:rsid w:val="001D3A50"/>
    <w:rsid w:val="001F178F"/>
    <w:rsid w:val="001F2CFA"/>
    <w:rsid w:val="00211533"/>
    <w:rsid w:val="00241030"/>
    <w:rsid w:val="00244C10"/>
    <w:rsid w:val="002776F9"/>
    <w:rsid w:val="00284195"/>
    <w:rsid w:val="002D2BC8"/>
    <w:rsid w:val="002D359F"/>
    <w:rsid w:val="002D659A"/>
    <w:rsid w:val="002E395C"/>
    <w:rsid w:val="002E4719"/>
    <w:rsid w:val="003030D0"/>
    <w:rsid w:val="00331BEE"/>
    <w:rsid w:val="0033638B"/>
    <w:rsid w:val="003415A6"/>
    <w:rsid w:val="00352152"/>
    <w:rsid w:val="00365F63"/>
    <w:rsid w:val="00392EC5"/>
    <w:rsid w:val="003C03AC"/>
    <w:rsid w:val="003C30BB"/>
    <w:rsid w:val="003E62DB"/>
    <w:rsid w:val="00400765"/>
    <w:rsid w:val="00403024"/>
    <w:rsid w:val="0042057E"/>
    <w:rsid w:val="00422786"/>
    <w:rsid w:val="004242DF"/>
    <w:rsid w:val="00426BC3"/>
    <w:rsid w:val="0042799E"/>
    <w:rsid w:val="004F0846"/>
    <w:rsid w:val="00511552"/>
    <w:rsid w:val="00516912"/>
    <w:rsid w:val="00517E56"/>
    <w:rsid w:val="00520919"/>
    <w:rsid w:val="0052211A"/>
    <w:rsid w:val="00541006"/>
    <w:rsid w:val="005470AD"/>
    <w:rsid w:val="00580711"/>
    <w:rsid w:val="00595417"/>
    <w:rsid w:val="005A1665"/>
    <w:rsid w:val="005C1FF7"/>
    <w:rsid w:val="00604622"/>
    <w:rsid w:val="00612430"/>
    <w:rsid w:val="006227BE"/>
    <w:rsid w:val="00637568"/>
    <w:rsid w:val="00661E97"/>
    <w:rsid w:val="006915A1"/>
    <w:rsid w:val="006A32AA"/>
    <w:rsid w:val="006B4566"/>
    <w:rsid w:val="006C4C72"/>
    <w:rsid w:val="006C7CD4"/>
    <w:rsid w:val="00732D36"/>
    <w:rsid w:val="007534CA"/>
    <w:rsid w:val="007546C3"/>
    <w:rsid w:val="00756C4B"/>
    <w:rsid w:val="00757160"/>
    <w:rsid w:val="00767EF9"/>
    <w:rsid w:val="00785D4B"/>
    <w:rsid w:val="007A7952"/>
    <w:rsid w:val="007D13BD"/>
    <w:rsid w:val="007D2EB8"/>
    <w:rsid w:val="007D594F"/>
    <w:rsid w:val="007E22A8"/>
    <w:rsid w:val="00821E14"/>
    <w:rsid w:val="008324B7"/>
    <w:rsid w:val="00867386"/>
    <w:rsid w:val="00875B39"/>
    <w:rsid w:val="0088201E"/>
    <w:rsid w:val="008C2D38"/>
    <w:rsid w:val="008C45BC"/>
    <w:rsid w:val="00901EC8"/>
    <w:rsid w:val="00926117"/>
    <w:rsid w:val="00964D7D"/>
    <w:rsid w:val="0097291D"/>
    <w:rsid w:val="009C0006"/>
    <w:rsid w:val="009F11A1"/>
    <w:rsid w:val="009F7EC5"/>
    <w:rsid w:val="00A064C2"/>
    <w:rsid w:val="00A25CB4"/>
    <w:rsid w:val="00A42DD0"/>
    <w:rsid w:val="00A461D4"/>
    <w:rsid w:val="00A67DA5"/>
    <w:rsid w:val="00A7224E"/>
    <w:rsid w:val="00A7766F"/>
    <w:rsid w:val="00A81B44"/>
    <w:rsid w:val="00AB2078"/>
    <w:rsid w:val="00AB2460"/>
    <w:rsid w:val="00AB2708"/>
    <w:rsid w:val="00AF54C8"/>
    <w:rsid w:val="00B006A6"/>
    <w:rsid w:val="00B05652"/>
    <w:rsid w:val="00B139D5"/>
    <w:rsid w:val="00B2121D"/>
    <w:rsid w:val="00B43D01"/>
    <w:rsid w:val="00B67408"/>
    <w:rsid w:val="00B75FE9"/>
    <w:rsid w:val="00B864E7"/>
    <w:rsid w:val="00B933CE"/>
    <w:rsid w:val="00BA1CFB"/>
    <w:rsid w:val="00BB1769"/>
    <w:rsid w:val="00BB2064"/>
    <w:rsid w:val="00C024E0"/>
    <w:rsid w:val="00C1156C"/>
    <w:rsid w:val="00C51B1B"/>
    <w:rsid w:val="00C906F6"/>
    <w:rsid w:val="00CC391A"/>
    <w:rsid w:val="00CC4A72"/>
    <w:rsid w:val="00CE2526"/>
    <w:rsid w:val="00CF74B0"/>
    <w:rsid w:val="00CF7713"/>
    <w:rsid w:val="00D156B2"/>
    <w:rsid w:val="00D16E33"/>
    <w:rsid w:val="00D203C8"/>
    <w:rsid w:val="00D4235A"/>
    <w:rsid w:val="00D45480"/>
    <w:rsid w:val="00D95489"/>
    <w:rsid w:val="00DB11F0"/>
    <w:rsid w:val="00DB3877"/>
    <w:rsid w:val="00DB5F9E"/>
    <w:rsid w:val="00DC4D65"/>
    <w:rsid w:val="00DD47C1"/>
    <w:rsid w:val="00DF3ACE"/>
    <w:rsid w:val="00E228B4"/>
    <w:rsid w:val="00E3165A"/>
    <w:rsid w:val="00E46FB0"/>
    <w:rsid w:val="00E54049"/>
    <w:rsid w:val="00E811F0"/>
    <w:rsid w:val="00EA1207"/>
    <w:rsid w:val="00ED7EAA"/>
    <w:rsid w:val="00EE02CF"/>
    <w:rsid w:val="00EF5CEE"/>
    <w:rsid w:val="00F138B9"/>
    <w:rsid w:val="00F332C5"/>
    <w:rsid w:val="00F33FB0"/>
    <w:rsid w:val="00F3674F"/>
    <w:rsid w:val="00F36BA3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CA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2681-F435-4C71-A277-113B7CDC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Admin05</cp:lastModifiedBy>
  <cp:revision>4</cp:revision>
  <cp:lastPrinted>2018-11-22T08:02:00Z</cp:lastPrinted>
  <dcterms:created xsi:type="dcterms:W3CDTF">2018-11-23T07:15:00Z</dcterms:created>
  <dcterms:modified xsi:type="dcterms:W3CDTF">2018-11-27T12:00:00Z</dcterms:modified>
</cp:coreProperties>
</file>